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CFE89F" w14:textId="576287D2" w:rsidR="00A6388C" w:rsidRPr="00A35867" w:rsidRDefault="00A6388C" w:rsidP="0032693F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Cs/>
          <w:sz w:val="18"/>
          <w:szCs w:val="18"/>
          <w:lang w:eastAsia="en-US"/>
        </w:rPr>
      </w:pPr>
      <w:r w:rsidRPr="00A35867">
        <w:rPr>
          <w:rFonts w:ascii="Calibri" w:eastAsia="Calibri" w:hAnsi="Calibri" w:cs="Calibri"/>
          <w:bCs/>
          <w:sz w:val="18"/>
          <w:szCs w:val="18"/>
          <w:lang w:eastAsia="en-US"/>
        </w:rPr>
        <w:t>Allegato</w:t>
      </w:r>
      <w:r w:rsidR="00A35867" w:rsidRPr="00A35867">
        <w:rPr>
          <w:rFonts w:ascii="Calibri" w:eastAsia="Calibri" w:hAnsi="Calibri" w:cs="Calibri"/>
          <w:bCs/>
          <w:sz w:val="18"/>
          <w:szCs w:val="18"/>
          <w:lang w:eastAsia="en-US"/>
        </w:rPr>
        <w:t xml:space="preserve"> </w:t>
      </w:r>
      <w:r w:rsidR="00A35867">
        <w:rPr>
          <w:rFonts w:ascii="Calibri" w:eastAsia="Calibri" w:hAnsi="Calibri" w:cs="Calibri"/>
          <w:bCs/>
          <w:sz w:val="18"/>
          <w:szCs w:val="18"/>
          <w:lang w:eastAsia="en-US"/>
        </w:rPr>
        <w:t>“</w:t>
      </w:r>
      <w:r w:rsidRPr="00A35867">
        <w:rPr>
          <w:rFonts w:ascii="Calibri" w:eastAsia="Calibri" w:hAnsi="Calibri" w:cs="Calibri"/>
          <w:bCs/>
          <w:sz w:val="18"/>
          <w:szCs w:val="18"/>
          <w:lang w:eastAsia="en-US"/>
        </w:rPr>
        <w:t>A</w:t>
      </w:r>
      <w:r w:rsidR="00A35867" w:rsidRPr="00A35867">
        <w:rPr>
          <w:rFonts w:ascii="Calibri" w:eastAsia="Calibri" w:hAnsi="Calibri" w:cs="Calibri"/>
          <w:bCs/>
          <w:sz w:val="18"/>
          <w:szCs w:val="18"/>
          <w:lang w:eastAsia="en-US"/>
        </w:rPr>
        <w:t>”</w:t>
      </w:r>
      <w:r w:rsidRPr="00A35867">
        <w:rPr>
          <w:rFonts w:ascii="Calibri" w:eastAsia="Calibri" w:hAnsi="Calibri" w:cs="Calibri"/>
          <w:bCs/>
          <w:sz w:val="18"/>
          <w:szCs w:val="18"/>
          <w:lang w:eastAsia="en-US"/>
        </w:rPr>
        <w:t xml:space="preserve"> alla circolare n. </w:t>
      </w:r>
      <w:r w:rsidR="0018448C">
        <w:rPr>
          <w:rFonts w:ascii="Calibri" w:eastAsia="Calibri" w:hAnsi="Calibri" w:cs="Calibri"/>
          <w:bCs/>
          <w:sz w:val="18"/>
          <w:szCs w:val="18"/>
          <w:lang w:eastAsia="en-US"/>
        </w:rPr>
        <w:t xml:space="preserve">521 – </w:t>
      </w:r>
      <w:proofErr w:type="spellStart"/>
      <w:r w:rsidR="0018448C">
        <w:rPr>
          <w:rFonts w:ascii="Calibri" w:eastAsia="Calibri" w:hAnsi="Calibri" w:cs="Calibri"/>
          <w:bCs/>
          <w:sz w:val="18"/>
          <w:szCs w:val="18"/>
          <w:lang w:eastAsia="en-US"/>
        </w:rPr>
        <w:t>prot</w:t>
      </w:r>
      <w:proofErr w:type="spellEnd"/>
      <w:r w:rsidR="0018448C">
        <w:rPr>
          <w:rFonts w:ascii="Calibri" w:eastAsia="Calibri" w:hAnsi="Calibri" w:cs="Calibri"/>
          <w:bCs/>
          <w:sz w:val="18"/>
          <w:szCs w:val="18"/>
          <w:lang w:eastAsia="en-US"/>
        </w:rPr>
        <w:t>. 6090/I.1 del 04/06/2024</w:t>
      </w:r>
    </w:p>
    <w:p w14:paraId="08D8BE1A" w14:textId="00A9FB45" w:rsidR="00A6388C" w:rsidRDefault="00D269B4" w:rsidP="00D269B4">
      <w:pPr>
        <w:widowControl w:val="0"/>
        <w:tabs>
          <w:tab w:val="left" w:pos="1733"/>
        </w:tabs>
        <w:autoSpaceDE w:val="0"/>
        <w:autoSpaceDN w:val="0"/>
        <w:ind w:right="284"/>
        <w:jc w:val="right"/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</w:pPr>
      <w:r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>Alla Dirigente Scolastica</w:t>
      </w:r>
    </w:p>
    <w:p w14:paraId="2DF8A856" w14:textId="2D0D9A47" w:rsidR="00D269B4" w:rsidRDefault="00D269B4" w:rsidP="00415D00">
      <w:pPr>
        <w:widowControl w:val="0"/>
        <w:tabs>
          <w:tab w:val="left" w:pos="1733"/>
        </w:tabs>
        <w:autoSpaceDE w:val="0"/>
        <w:autoSpaceDN w:val="0"/>
        <w:ind w:right="284"/>
        <w:jc w:val="right"/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</w:pPr>
      <w:r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 xml:space="preserve">Liceo “C. Poerio” </w:t>
      </w:r>
    </w:p>
    <w:p w14:paraId="45437BC6" w14:textId="77777777" w:rsidR="00D269B4" w:rsidRDefault="00D269B4" w:rsidP="00D269B4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Calibri" w:eastAsia="Calibri" w:hAnsi="Calibri" w:cs="Calibri"/>
          <w:b/>
          <w:sz w:val="24"/>
          <w:szCs w:val="24"/>
          <w:lang w:eastAsia="en-US"/>
        </w:rPr>
      </w:pPr>
    </w:p>
    <w:p w14:paraId="048D1FD5" w14:textId="10989543" w:rsidR="00A6388C" w:rsidRPr="000B6248" w:rsidRDefault="00A6388C" w:rsidP="00D269B4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0B6248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OGGETTO: dichiarazione riepilogativa </w:t>
      </w:r>
      <w:r w:rsidR="00D269B4" w:rsidRPr="000B6248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per accesso/liquidazione F.I.S.  a attività aggiuntive – </w:t>
      </w:r>
      <w:proofErr w:type="spellStart"/>
      <w:r w:rsidR="00D269B4" w:rsidRPr="000B6248">
        <w:rPr>
          <w:rFonts w:ascii="Calibri" w:eastAsia="Calibri" w:hAnsi="Calibri" w:cs="Calibri"/>
          <w:b/>
          <w:sz w:val="22"/>
          <w:szCs w:val="22"/>
          <w:lang w:eastAsia="en-US"/>
        </w:rPr>
        <w:t>a.s.</w:t>
      </w:r>
      <w:proofErr w:type="spellEnd"/>
      <w:r w:rsidR="00D269B4" w:rsidRPr="000B6248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202</w:t>
      </w:r>
      <w:r w:rsidR="00D03542">
        <w:rPr>
          <w:rFonts w:ascii="Calibri" w:eastAsia="Calibri" w:hAnsi="Calibri" w:cs="Calibri"/>
          <w:b/>
          <w:sz w:val="22"/>
          <w:szCs w:val="22"/>
          <w:lang w:eastAsia="en-US"/>
        </w:rPr>
        <w:t>3</w:t>
      </w:r>
      <w:r w:rsidR="00D269B4" w:rsidRPr="000B6248">
        <w:rPr>
          <w:rFonts w:ascii="Calibri" w:eastAsia="Calibri" w:hAnsi="Calibri" w:cs="Calibri"/>
          <w:b/>
          <w:sz w:val="22"/>
          <w:szCs w:val="22"/>
          <w:lang w:eastAsia="en-US"/>
        </w:rPr>
        <w:t>/2</w:t>
      </w:r>
      <w:r w:rsidR="00D03542">
        <w:rPr>
          <w:rFonts w:ascii="Calibri" w:eastAsia="Calibri" w:hAnsi="Calibri" w:cs="Calibri"/>
          <w:b/>
          <w:sz w:val="22"/>
          <w:szCs w:val="22"/>
          <w:lang w:eastAsia="en-US"/>
        </w:rPr>
        <w:t>4</w:t>
      </w:r>
      <w:bookmarkStart w:id="0" w:name="_GoBack"/>
      <w:bookmarkEnd w:id="0"/>
      <w:r w:rsidR="00D269B4" w:rsidRPr="000B6248">
        <w:rPr>
          <w:rFonts w:ascii="Calibri" w:eastAsia="Calibri" w:hAnsi="Calibri" w:cs="Calibri"/>
          <w:b/>
          <w:sz w:val="22"/>
          <w:szCs w:val="22"/>
          <w:lang w:eastAsia="en-US"/>
        </w:rPr>
        <w:t>.</w:t>
      </w:r>
    </w:p>
    <w:p w14:paraId="528570CC" w14:textId="64452098" w:rsidR="00D269B4" w:rsidRPr="000B6248" w:rsidRDefault="00D269B4" w:rsidP="00D269B4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</w:p>
    <w:p w14:paraId="4B0042EE" w14:textId="367CF1CC" w:rsidR="00D269B4" w:rsidRPr="000B6248" w:rsidRDefault="00D269B4" w:rsidP="00B37F6E">
      <w:pPr>
        <w:widowControl w:val="0"/>
        <w:tabs>
          <w:tab w:val="left" w:pos="1733"/>
        </w:tabs>
        <w:autoSpaceDE w:val="0"/>
        <w:autoSpaceDN w:val="0"/>
        <w:ind w:right="-1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0B6248">
        <w:rPr>
          <w:rFonts w:ascii="Calibri" w:eastAsia="Calibri" w:hAnsi="Calibri" w:cs="Calibri"/>
          <w:bCs/>
          <w:sz w:val="22"/>
          <w:szCs w:val="22"/>
          <w:lang w:eastAsia="en-US"/>
        </w:rPr>
        <w:t>Il/la sottoscritto/</w:t>
      </w:r>
      <w:proofErr w:type="gramStart"/>
      <w:r w:rsidRPr="000B6248">
        <w:rPr>
          <w:rFonts w:ascii="Calibri" w:eastAsia="Calibri" w:hAnsi="Calibri" w:cs="Calibri"/>
          <w:bCs/>
          <w:sz w:val="22"/>
          <w:szCs w:val="22"/>
          <w:lang w:eastAsia="en-US"/>
        </w:rPr>
        <w:t>a  _</w:t>
      </w:r>
      <w:proofErr w:type="gramEnd"/>
      <w:r w:rsidR="00B37F6E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</w:t>
      </w:r>
      <w:r w:rsidRPr="000B6248">
        <w:rPr>
          <w:rFonts w:ascii="Calibri" w:eastAsia="Calibri" w:hAnsi="Calibri" w:cs="Calibri"/>
          <w:bCs/>
          <w:sz w:val="22"/>
          <w:szCs w:val="22"/>
          <w:lang w:eastAsia="en-US"/>
        </w:rPr>
        <w:t>__________________________________________, in servizio presso codesto Istituto in qualità di docente a T.I./T.D., nel rispetto di quanto programmato nel PTOF 202</w:t>
      </w:r>
      <w:r w:rsidR="006D00D7">
        <w:rPr>
          <w:rFonts w:ascii="Calibri" w:eastAsia="Calibri" w:hAnsi="Calibri" w:cs="Calibri"/>
          <w:bCs/>
          <w:sz w:val="22"/>
          <w:szCs w:val="22"/>
          <w:lang w:eastAsia="en-US"/>
        </w:rPr>
        <w:t>3</w:t>
      </w:r>
      <w:r w:rsidRPr="000B6248">
        <w:rPr>
          <w:rFonts w:ascii="Calibri" w:eastAsia="Calibri" w:hAnsi="Calibri" w:cs="Calibri"/>
          <w:bCs/>
          <w:sz w:val="22"/>
          <w:szCs w:val="22"/>
          <w:lang w:eastAsia="en-US"/>
        </w:rPr>
        <w:t>-2</w:t>
      </w:r>
      <w:r w:rsidR="006D00D7">
        <w:rPr>
          <w:rFonts w:ascii="Calibri" w:eastAsia="Calibri" w:hAnsi="Calibri" w:cs="Calibri"/>
          <w:bCs/>
          <w:sz w:val="22"/>
          <w:szCs w:val="22"/>
          <w:lang w:eastAsia="en-US"/>
        </w:rPr>
        <w:t>4</w:t>
      </w:r>
    </w:p>
    <w:p w14:paraId="2ADA62E5" w14:textId="0B36C577" w:rsidR="00A12074" w:rsidRDefault="00A12074" w:rsidP="00D269B4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Cs/>
          <w:sz w:val="22"/>
          <w:szCs w:val="22"/>
          <w:lang w:eastAsia="en-US"/>
        </w:rPr>
      </w:pPr>
    </w:p>
    <w:p w14:paraId="4F422C5D" w14:textId="77777777" w:rsidR="00EE58EB" w:rsidRDefault="00EE58EB" w:rsidP="00D269B4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Cs/>
          <w:sz w:val="22"/>
          <w:szCs w:val="22"/>
          <w:lang w:eastAsia="en-US"/>
        </w:rPr>
      </w:pPr>
    </w:p>
    <w:p w14:paraId="58567F19" w14:textId="60D15495" w:rsidR="00D269B4" w:rsidRDefault="00D269B4" w:rsidP="00D269B4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0B6248">
        <w:rPr>
          <w:rFonts w:ascii="Calibri" w:eastAsia="Calibri" w:hAnsi="Calibri" w:cs="Calibri"/>
          <w:bCs/>
          <w:sz w:val="22"/>
          <w:szCs w:val="22"/>
          <w:lang w:eastAsia="en-US"/>
        </w:rPr>
        <w:t>D I C H I A R A</w:t>
      </w:r>
    </w:p>
    <w:p w14:paraId="59A6C273" w14:textId="77777777" w:rsidR="00B37F6E" w:rsidRPr="000B6248" w:rsidRDefault="00B37F6E" w:rsidP="00D269B4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Cs/>
          <w:sz w:val="22"/>
          <w:szCs w:val="22"/>
          <w:lang w:eastAsia="en-US"/>
        </w:rPr>
      </w:pPr>
    </w:p>
    <w:p w14:paraId="4994513E" w14:textId="786F4439" w:rsidR="00D269B4" w:rsidRDefault="00D269B4" w:rsidP="00B37F6E">
      <w:pPr>
        <w:widowControl w:val="0"/>
        <w:tabs>
          <w:tab w:val="left" w:pos="1733"/>
        </w:tabs>
        <w:autoSpaceDE w:val="0"/>
        <w:autoSpaceDN w:val="0"/>
        <w:ind w:right="-1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0B6248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di aver svolto le seguenti attività/ore aggiuntive/incarichi ai fini dell’assegnazione del Fondo dell’Istituzione Scolastica – F.I.S. relativo </w:t>
      </w:r>
      <w:proofErr w:type="spellStart"/>
      <w:r w:rsidRPr="000B6248">
        <w:rPr>
          <w:rFonts w:ascii="Calibri" w:eastAsia="Calibri" w:hAnsi="Calibri" w:cs="Calibri"/>
          <w:bCs/>
          <w:sz w:val="22"/>
          <w:szCs w:val="22"/>
          <w:lang w:eastAsia="en-US"/>
        </w:rPr>
        <w:t>all’a.s.</w:t>
      </w:r>
      <w:proofErr w:type="spellEnd"/>
      <w:r w:rsidRPr="000B6248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2022/23</w:t>
      </w:r>
    </w:p>
    <w:p w14:paraId="3F0B46CC" w14:textId="2EA7E245" w:rsidR="00D269B4" w:rsidRDefault="00D269B4" w:rsidP="00D269B4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Calibri" w:eastAsia="Calibri" w:hAnsi="Calibri" w:cs="Calibri"/>
          <w:bCs/>
          <w:sz w:val="24"/>
          <w:szCs w:val="24"/>
          <w:lang w:eastAsia="en-US"/>
        </w:rPr>
      </w:pP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1555"/>
        <w:gridCol w:w="4677"/>
        <w:gridCol w:w="1701"/>
        <w:gridCol w:w="1985"/>
      </w:tblGrid>
      <w:tr w:rsidR="00415D00" w:rsidRPr="000B6248" w14:paraId="593BDA5A" w14:textId="77777777" w:rsidTr="000B6248">
        <w:tc>
          <w:tcPr>
            <w:tcW w:w="1555" w:type="dxa"/>
            <w:shd w:val="clear" w:color="auto" w:fill="BFBFBF" w:themeFill="background1" w:themeFillShade="BF"/>
          </w:tcPr>
          <w:p w14:paraId="1F2C0FC8" w14:textId="77777777" w:rsidR="00415D00" w:rsidRPr="000B6248" w:rsidRDefault="00415D00" w:rsidP="00D269B4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1E44DA13" w14:textId="7B22533C" w:rsidR="00415D00" w:rsidRPr="000B6248" w:rsidRDefault="00415D00" w:rsidP="00D269B4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0B6248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DATA</w:t>
            </w:r>
          </w:p>
        </w:tc>
        <w:tc>
          <w:tcPr>
            <w:tcW w:w="4677" w:type="dxa"/>
            <w:shd w:val="clear" w:color="auto" w:fill="BFBFBF" w:themeFill="background1" w:themeFillShade="BF"/>
          </w:tcPr>
          <w:p w14:paraId="09EFEE09" w14:textId="77777777" w:rsidR="00415D00" w:rsidRPr="000B6248" w:rsidRDefault="00415D00" w:rsidP="00D269B4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526EBDED" w14:textId="69D9CA6D" w:rsidR="00415D00" w:rsidRPr="000B6248" w:rsidRDefault="00415D00" w:rsidP="00D269B4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0B6248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TIPO DI ATTIVITA’ 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6B25D871" w14:textId="77777777" w:rsidR="00415D00" w:rsidRPr="000B6248" w:rsidRDefault="00415D00" w:rsidP="00D269B4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7D7921AF" w14:textId="732CD6BC" w:rsidR="00415D00" w:rsidRPr="000B6248" w:rsidRDefault="00415D00" w:rsidP="00D269B4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0B6248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Ore previste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14:paraId="48253E5E" w14:textId="77777777" w:rsidR="00415D00" w:rsidRPr="000B6248" w:rsidRDefault="00415D00" w:rsidP="00D269B4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2B0E28B1" w14:textId="4DA91C14" w:rsidR="00415D00" w:rsidRPr="000B6248" w:rsidRDefault="00415D00" w:rsidP="00D269B4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0B6248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Ore effettuate</w:t>
            </w:r>
          </w:p>
        </w:tc>
      </w:tr>
      <w:tr w:rsidR="00415D00" w:rsidRPr="000B6248" w14:paraId="3807B479" w14:textId="77777777" w:rsidTr="00E4552E">
        <w:trPr>
          <w:trHeight w:val="454"/>
        </w:trPr>
        <w:tc>
          <w:tcPr>
            <w:tcW w:w="1555" w:type="dxa"/>
          </w:tcPr>
          <w:p w14:paraId="6313D757" w14:textId="31E6834D" w:rsidR="00415D00" w:rsidRPr="000B6248" w:rsidRDefault="00415D00" w:rsidP="00D269B4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</w:tcPr>
          <w:p w14:paraId="75419A18" w14:textId="77777777" w:rsidR="001B6F2E" w:rsidRDefault="001B6F2E" w:rsidP="00D269B4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</w:p>
          <w:p w14:paraId="10425738" w14:textId="70C16E12" w:rsidR="00B37F6E" w:rsidRDefault="00415D00" w:rsidP="00D269B4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0B6248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Referente di plesso</w:t>
            </w:r>
          </w:p>
          <w:p w14:paraId="0B390A83" w14:textId="76756220" w:rsidR="00B37F6E" w:rsidRPr="000B6248" w:rsidRDefault="00B37F6E" w:rsidP="00D269B4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14:paraId="2654F844" w14:textId="77777777" w:rsidR="00415D00" w:rsidRPr="000B6248" w:rsidRDefault="00415D00" w:rsidP="00D269B4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24C516C8" w14:textId="77777777" w:rsidR="00415D00" w:rsidRPr="000B6248" w:rsidRDefault="00415D00" w:rsidP="00D269B4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</w:p>
        </w:tc>
      </w:tr>
      <w:tr w:rsidR="00415D00" w:rsidRPr="000B6248" w14:paraId="29A17F92" w14:textId="77777777" w:rsidTr="00E4552E">
        <w:trPr>
          <w:trHeight w:val="454"/>
        </w:trPr>
        <w:tc>
          <w:tcPr>
            <w:tcW w:w="1555" w:type="dxa"/>
          </w:tcPr>
          <w:p w14:paraId="1AA35A2E" w14:textId="2973E5FF" w:rsidR="00415D00" w:rsidRPr="000B6248" w:rsidRDefault="00415D00" w:rsidP="00D269B4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</w:tcPr>
          <w:p w14:paraId="7A1B1B14" w14:textId="77777777" w:rsidR="001B6F2E" w:rsidRDefault="001B6F2E" w:rsidP="00D269B4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</w:p>
          <w:p w14:paraId="157DAFD3" w14:textId="7CEAC2C7" w:rsidR="00B37F6E" w:rsidRDefault="00415D00" w:rsidP="00D269B4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0B6248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Coordinatore di classe</w:t>
            </w:r>
          </w:p>
          <w:p w14:paraId="07C7507C" w14:textId="61A1C133" w:rsidR="00B37F6E" w:rsidRPr="000B6248" w:rsidRDefault="00B37F6E" w:rsidP="00D269B4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14:paraId="04675A40" w14:textId="77777777" w:rsidR="00415D00" w:rsidRPr="000B6248" w:rsidRDefault="00415D00" w:rsidP="00D269B4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0BFDFB61" w14:textId="77777777" w:rsidR="00415D00" w:rsidRPr="000B6248" w:rsidRDefault="00415D00" w:rsidP="00D269B4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</w:p>
        </w:tc>
      </w:tr>
      <w:tr w:rsidR="0007263B" w:rsidRPr="000B6248" w14:paraId="1679A0B5" w14:textId="77777777" w:rsidTr="00E4552E">
        <w:trPr>
          <w:trHeight w:val="454"/>
        </w:trPr>
        <w:tc>
          <w:tcPr>
            <w:tcW w:w="1555" w:type="dxa"/>
          </w:tcPr>
          <w:p w14:paraId="38F9E048" w14:textId="77777777" w:rsidR="0007263B" w:rsidRPr="000B6248" w:rsidRDefault="0007263B" w:rsidP="00D269B4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</w:tcPr>
          <w:p w14:paraId="14E9FDA5" w14:textId="77777777" w:rsidR="001B6F2E" w:rsidRDefault="001B6F2E" w:rsidP="00D269B4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</w:p>
          <w:p w14:paraId="31A8A42D" w14:textId="6FB45E35" w:rsidR="00B37F6E" w:rsidRDefault="0007263B" w:rsidP="00D269B4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Coordinatore di classe quinta</w:t>
            </w:r>
          </w:p>
          <w:p w14:paraId="651E075D" w14:textId="5DDE3BCA" w:rsidR="00B37F6E" w:rsidRPr="000B6248" w:rsidRDefault="00B37F6E" w:rsidP="00D269B4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14:paraId="4C0D797D" w14:textId="77777777" w:rsidR="0007263B" w:rsidRPr="000B6248" w:rsidRDefault="0007263B" w:rsidP="00D269B4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3BFA902B" w14:textId="77777777" w:rsidR="0007263B" w:rsidRPr="000B6248" w:rsidRDefault="0007263B" w:rsidP="00D269B4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</w:p>
        </w:tc>
      </w:tr>
      <w:tr w:rsidR="008059F9" w:rsidRPr="000B6248" w14:paraId="56373FD6" w14:textId="77777777" w:rsidTr="001F0050">
        <w:trPr>
          <w:trHeight w:val="454"/>
        </w:trPr>
        <w:tc>
          <w:tcPr>
            <w:tcW w:w="1555" w:type="dxa"/>
          </w:tcPr>
          <w:p w14:paraId="68E58D56" w14:textId="77777777" w:rsidR="008059F9" w:rsidRPr="000B6248" w:rsidRDefault="008059F9" w:rsidP="001F0050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</w:tcPr>
          <w:p w14:paraId="46024A7A" w14:textId="77777777" w:rsidR="001B6F2E" w:rsidRDefault="001B6F2E" w:rsidP="001F0050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</w:p>
          <w:p w14:paraId="4DDFD959" w14:textId="60F00056" w:rsidR="00B37F6E" w:rsidRDefault="008059F9" w:rsidP="001F0050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Tutor PCTO</w:t>
            </w:r>
          </w:p>
          <w:p w14:paraId="496C0704" w14:textId="28E75620" w:rsidR="00B37F6E" w:rsidRPr="000B6248" w:rsidRDefault="00B37F6E" w:rsidP="001F0050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14:paraId="5055F813" w14:textId="77777777" w:rsidR="008059F9" w:rsidRPr="000B6248" w:rsidRDefault="008059F9" w:rsidP="001F0050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0D1ABFA8" w14:textId="77777777" w:rsidR="008059F9" w:rsidRPr="000B6248" w:rsidRDefault="008059F9" w:rsidP="001F0050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</w:p>
        </w:tc>
      </w:tr>
      <w:tr w:rsidR="003106A7" w:rsidRPr="000B6248" w14:paraId="311924EF" w14:textId="77777777" w:rsidTr="001F0050">
        <w:trPr>
          <w:trHeight w:val="454"/>
        </w:trPr>
        <w:tc>
          <w:tcPr>
            <w:tcW w:w="1555" w:type="dxa"/>
          </w:tcPr>
          <w:p w14:paraId="46EBD68B" w14:textId="77777777" w:rsidR="003106A7" w:rsidRPr="000B6248" w:rsidRDefault="003106A7" w:rsidP="001F0050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</w:tcPr>
          <w:p w14:paraId="4A1D388B" w14:textId="77777777" w:rsidR="003106A7" w:rsidRDefault="003106A7" w:rsidP="001F0050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</w:p>
          <w:p w14:paraId="27342912" w14:textId="77777777" w:rsidR="003106A7" w:rsidRDefault="003106A7" w:rsidP="001F0050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Figura Strumentale AREA ……</w:t>
            </w:r>
            <w:proofErr w:type="gramStart"/>
            <w:r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…….</w:t>
            </w:r>
            <w:proofErr w:type="gramEnd"/>
            <w:r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.</w:t>
            </w:r>
          </w:p>
          <w:p w14:paraId="60927686" w14:textId="1FA20F5D" w:rsidR="00B37F6E" w:rsidRDefault="00B37F6E" w:rsidP="001F0050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14:paraId="6DD9DF53" w14:textId="77777777" w:rsidR="003106A7" w:rsidRPr="000B6248" w:rsidRDefault="003106A7" w:rsidP="001F0050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5A595B87" w14:textId="77777777" w:rsidR="003106A7" w:rsidRPr="000B6248" w:rsidRDefault="003106A7" w:rsidP="001F0050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</w:p>
        </w:tc>
      </w:tr>
      <w:tr w:rsidR="003106A7" w:rsidRPr="000B6248" w14:paraId="6FF7281C" w14:textId="77777777" w:rsidTr="001F0050">
        <w:trPr>
          <w:trHeight w:val="454"/>
        </w:trPr>
        <w:tc>
          <w:tcPr>
            <w:tcW w:w="1555" w:type="dxa"/>
          </w:tcPr>
          <w:p w14:paraId="50E1AE99" w14:textId="77777777" w:rsidR="003106A7" w:rsidRPr="000B6248" w:rsidRDefault="003106A7" w:rsidP="001F0050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</w:tcPr>
          <w:p w14:paraId="32D391CC" w14:textId="77777777" w:rsidR="003106A7" w:rsidRDefault="003106A7" w:rsidP="001F0050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</w:p>
          <w:p w14:paraId="1C30510A" w14:textId="77777777" w:rsidR="003106A7" w:rsidRDefault="003106A7" w:rsidP="001F0050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Referente …………………………………</w:t>
            </w:r>
          </w:p>
          <w:p w14:paraId="7CF400F0" w14:textId="1718598E" w:rsidR="00B37F6E" w:rsidRDefault="00B37F6E" w:rsidP="001F0050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14:paraId="37D503D4" w14:textId="77777777" w:rsidR="003106A7" w:rsidRPr="000B6248" w:rsidRDefault="003106A7" w:rsidP="001F0050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0200B39C" w14:textId="77777777" w:rsidR="003106A7" w:rsidRPr="000B6248" w:rsidRDefault="003106A7" w:rsidP="001F0050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</w:p>
        </w:tc>
      </w:tr>
      <w:tr w:rsidR="0007263B" w:rsidRPr="000B6248" w14:paraId="5CB53EF5" w14:textId="77777777" w:rsidTr="001F0050">
        <w:trPr>
          <w:trHeight w:val="454"/>
        </w:trPr>
        <w:tc>
          <w:tcPr>
            <w:tcW w:w="1555" w:type="dxa"/>
          </w:tcPr>
          <w:p w14:paraId="7543E750" w14:textId="77777777" w:rsidR="0007263B" w:rsidRPr="000B6248" w:rsidRDefault="0007263B" w:rsidP="001F0050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</w:tcPr>
          <w:p w14:paraId="490DD3CF" w14:textId="77777777" w:rsidR="0007263B" w:rsidRDefault="0007263B" w:rsidP="001F0050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</w:p>
          <w:p w14:paraId="132C219F" w14:textId="77777777" w:rsidR="0007263B" w:rsidRDefault="0007263B" w:rsidP="001F0050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Commissione ……………………………</w:t>
            </w:r>
          </w:p>
          <w:p w14:paraId="32838DD5" w14:textId="3FE6C54E" w:rsidR="001B6F2E" w:rsidRPr="000B6248" w:rsidRDefault="001B6F2E" w:rsidP="001F0050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14:paraId="7BE4F1DA" w14:textId="77777777" w:rsidR="0007263B" w:rsidRPr="000B6248" w:rsidRDefault="0007263B" w:rsidP="001F0050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191F315B" w14:textId="77777777" w:rsidR="0007263B" w:rsidRPr="000B6248" w:rsidRDefault="0007263B" w:rsidP="001F0050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</w:p>
        </w:tc>
      </w:tr>
      <w:tr w:rsidR="0007263B" w:rsidRPr="000B6248" w14:paraId="3D038156" w14:textId="77777777" w:rsidTr="001F0050">
        <w:trPr>
          <w:trHeight w:val="454"/>
        </w:trPr>
        <w:tc>
          <w:tcPr>
            <w:tcW w:w="1555" w:type="dxa"/>
          </w:tcPr>
          <w:p w14:paraId="49EABE5B" w14:textId="77777777" w:rsidR="0007263B" w:rsidRPr="000B6248" w:rsidRDefault="0007263B" w:rsidP="001F0050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</w:tcPr>
          <w:p w14:paraId="348FCCED" w14:textId="77777777" w:rsidR="001B6F2E" w:rsidRDefault="001B6F2E" w:rsidP="001F0050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</w:p>
          <w:p w14:paraId="26C0AECE" w14:textId="3916A39F" w:rsidR="0007263B" w:rsidRDefault="00B37F6E" w:rsidP="001F0050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Gruppi di lavoro</w:t>
            </w:r>
          </w:p>
          <w:p w14:paraId="4D9573D6" w14:textId="48FEDCEB" w:rsidR="001B6F2E" w:rsidRDefault="001B6F2E" w:rsidP="001F0050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14:paraId="7989BD38" w14:textId="4E48D6BE" w:rsidR="0007263B" w:rsidRPr="000B6248" w:rsidRDefault="0007263B" w:rsidP="0007263B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342CFD70" w14:textId="77777777" w:rsidR="0007263B" w:rsidRPr="000B6248" w:rsidRDefault="0007263B" w:rsidP="001F0050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</w:p>
        </w:tc>
      </w:tr>
      <w:tr w:rsidR="00E4552E" w:rsidRPr="000B6248" w14:paraId="2C3CA188" w14:textId="77777777" w:rsidTr="00E4552E">
        <w:trPr>
          <w:trHeight w:val="284"/>
        </w:trPr>
        <w:tc>
          <w:tcPr>
            <w:tcW w:w="1555" w:type="dxa"/>
          </w:tcPr>
          <w:p w14:paraId="1F15F30C" w14:textId="77777777" w:rsidR="00415D00" w:rsidRPr="000B6248" w:rsidRDefault="00415D00" w:rsidP="00164B72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</w:p>
          <w:p w14:paraId="2819C8DC" w14:textId="77777777" w:rsidR="00415D00" w:rsidRPr="000B6248" w:rsidRDefault="00415D00" w:rsidP="00164B72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</w:tcPr>
          <w:p w14:paraId="48900657" w14:textId="77777777" w:rsidR="001B6F2E" w:rsidRDefault="001B6F2E" w:rsidP="00E4552E">
            <w:pPr>
              <w:widowControl w:val="0"/>
              <w:pBdr>
                <w:bottom w:val="single" w:sz="12" w:space="1" w:color="auto"/>
              </w:pBdr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</w:p>
          <w:p w14:paraId="183D4BA5" w14:textId="0BB5627D" w:rsidR="00E4552E" w:rsidRDefault="00415D00" w:rsidP="00E4552E">
            <w:pPr>
              <w:widowControl w:val="0"/>
              <w:pBdr>
                <w:bottom w:val="single" w:sz="12" w:space="1" w:color="auto"/>
              </w:pBdr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E4552E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Altro (breve descrizione)</w:t>
            </w:r>
          </w:p>
          <w:p w14:paraId="01EE9C1C" w14:textId="39E79A1D" w:rsidR="00B37F6E" w:rsidRDefault="00B37F6E" w:rsidP="00E4552E">
            <w:pPr>
              <w:widowControl w:val="0"/>
              <w:pBdr>
                <w:bottom w:val="single" w:sz="12" w:space="1" w:color="auto"/>
              </w:pBdr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</w:p>
          <w:p w14:paraId="451682BF" w14:textId="278AF09C" w:rsidR="00E4552E" w:rsidRPr="00E4552E" w:rsidRDefault="00E4552E" w:rsidP="00E4552E">
            <w:pPr>
              <w:widowControl w:val="0"/>
              <w:pBdr>
                <w:bottom w:val="single" w:sz="12" w:space="1" w:color="auto"/>
              </w:pBdr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14:paraId="0BA2B3CB" w14:textId="77777777" w:rsidR="00415D00" w:rsidRPr="000B6248" w:rsidRDefault="00415D00" w:rsidP="00164B72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7BD818CE" w14:textId="77777777" w:rsidR="00415D00" w:rsidRPr="000B6248" w:rsidRDefault="00415D00" w:rsidP="00164B72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</w:p>
        </w:tc>
      </w:tr>
      <w:tr w:rsidR="00C27A37" w:rsidRPr="000B6248" w14:paraId="373DECF3" w14:textId="77777777" w:rsidTr="00E4552E">
        <w:trPr>
          <w:trHeight w:val="284"/>
        </w:trPr>
        <w:tc>
          <w:tcPr>
            <w:tcW w:w="1555" w:type="dxa"/>
          </w:tcPr>
          <w:p w14:paraId="5F8103B6" w14:textId="4E62E0D2" w:rsidR="00C27A37" w:rsidRPr="000B6248" w:rsidRDefault="00C27A37" w:rsidP="00C27A37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</w:tcPr>
          <w:p w14:paraId="107E0DD3" w14:textId="77777777" w:rsidR="001B6F2E" w:rsidRDefault="001B6F2E" w:rsidP="00C27A37">
            <w:pPr>
              <w:widowControl w:val="0"/>
              <w:pBdr>
                <w:bottom w:val="single" w:sz="12" w:space="1" w:color="auto"/>
              </w:pBdr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</w:p>
          <w:p w14:paraId="10CCA8C2" w14:textId="58500288" w:rsidR="00C27A37" w:rsidRDefault="00C27A37" w:rsidP="00C27A37">
            <w:pPr>
              <w:widowControl w:val="0"/>
              <w:pBdr>
                <w:bottom w:val="single" w:sz="12" w:space="1" w:color="auto"/>
              </w:pBdr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E4552E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Altro (breve descrizione)</w:t>
            </w:r>
          </w:p>
          <w:p w14:paraId="1672E555" w14:textId="77777777" w:rsidR="00C27A37" w:rsidRDefault="00C27A37" w:rsidP="00C27A37">
            <w:pPr>
              <w:widowControl w:val="0"/>
              <w:pBdr>
                <w:bottom w:val="single" w:sz="12" w:space="1" w:color="auto"/>
              </w:pBdr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</w:p>
          <w:p w14:paraId="7378396D" w14:textId="32225025" w:rsidR="00C27A37" w:rsidRPr="00E4552E" w:rsidRDefault="00C27A37" w:rsidP="00C27A37">
            <w:pPr>
              <w:widowControl w:val="0"/>
              <w:pBdr>
                <w:bottom w:val="single" w:sz="12" w:space="1" w:color="auto"/>
              </w:pBdr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14:paraId="66400268" w14:textId="77777777" w:rsidR="00C27A37" w:rsidRPr="000B6248" w:rsidRDefault="00C27A37" w:rsidP="00C27A37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40A93AB4" w14:textId="77777777" w:rsidR="00C27A37" w:rsidRPr="000B6248" w:rsidRDefault="00C27A37" w:rsidP="00C27A37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</w:p>
        </w:tc>
      </w:tr>
    </w:tbl>
    <w:p w14:paraId="08E68D9C" w14:textId="77777777" w:rsidR="001C3B48" w:rsidRDefault="001C3B48" w:rsidP="000B6248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Cs/>
          <w:sz w:val="24"/>
          <w:szCs w:val="24"/>
          <w:lang w:eastAsia="en-US"/>
        </w:rPr>
      </w:pPr>
    </w:p>
    <w:p w14:paraId="69D974EF" w14:textId="77777777" w:rsidR="00B37F6E" w:rsidRDefault="00B37F6E" w:rsidP="000B6248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Cs/>
          <w:sz w:val="24"/>
          <w:szCs w:val="24"/>
          <w:lang w:eastAsia="en-US"/>
        </w:rPr>
      </w:pPr>
    </w:p>
    <w:p w14:paraId="6BBA3006" w14:textId="77777777" w:rsidR="00B37F6E" w:rsidRDefault="00B37F6E" w:rsidP="000B6248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Cs/>
          <w:sz w:val="24"/>
          <w:szCs w:val="24"/>
          <w:lang w:eastAsia="en-US"/>
        </w:rPr>
      </w:pPr>
    </w:p>
    <w:p w14:paraId="4D807E03" w14:textId="5667EB49" w:rsidR="00E4552E" w:rsidRDefault="000B6248" w:rsidP="000B6248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Cs/>
          <w:sz w:val="24"/>
          <w:szCs w:val="24"/>
          <w:lang w:eastAsia="en-US"/>
        </w:rPr>
      </w:pPr>
      <w:r>
        <w:rPr>
          <w:rFonts w:ascii="Calibri" w:eastAsia="Calibri" w:hAnsi="Calibri" w:cs="Calibri"/>
          <w:bCs/>
          <w:sz w:val="24"/>
          <w:szCs w:val="24"/>
          <w:lang w:eastAsia="en-US"/>
        </w:rPr>
        <w:t>Foggia,</w:t>
      </w:r>
      <w:r>
        <w:rPr>
          <w:rFonts w:ascii="Calibri" w:eastAsia="Calibri" w:hAnsi="Calibri" w:cs="Calibri"/>
          <w:bCs/>
          <w:sz w:val="24"/>
          <w:szCs w:val="24"/>
          <w:lang w:eastAsia="en-US"/>
        </w:rPr>
        <w:tab/>
      </w:r>
      <w:r>
        <w:rPr>
          <w:rFonts w:ascii="Calibri" w:eastAsia="Calibri" w:hAnsi="Calibri" w:cs="Calibri"/>
          <w:bCs/>
          <w:sz w:val="24"/>
          <w:szCs w:val="24"/>
          <w:lang w:eastAsia="en-US"/>
        </w:rPr>
        <w:tab/>
      </w:r>
      <w:r>
        <w:rPr>
          <w:rFonts w:ascii="Calibri" w:eastAsia="Calibri" w:hAnsi="Calibri" w:cs="Calibri"/>
          <w:bCs/>
          <w:sz w:val="24"/>
          <w:szCs w:val="24"/>
          <w:lang w:eastAsia="en-US"/>
        </w:rPr>
        <w:tab/>
      </w:r>
      <w:r>
        <w:rPr>
          <w:rFonts w:ascii="Calibri" w:eastAsia="Calibri" w:hAnsi="Calibri" w:cs="Calibri"/>
          <w:bCs/>
          <w:sz w:val="24"/>
          <w:szCs w:val="24"/>
          <w:lang w:eastAsia="en-US"/>
        </w:rPr>
        <w:tab/>
      </w:r>
      <w:r>
        <w:rPr>
          <w:rFonts w:ascii="Calibri" w:eastAsia="Calibri" w:hAnsi="Calibri" w:cs="Calibri"/>
          <w:bCs/>
          <w:sz w:val="24"/>
          <w:szCs w:val="24"/>
          <w:lang w:eastAsia="en-US"/>
        </w:rPr>
        <w:tab/>
      </w:r>
      <w:r>
        <w:rPr>
          <w:rFonts w:ascii="Calibri" w:eastAsia="Calibri" w:hAnsi="Calibri" w:cs="Calibri"/>
          <w:bCs/>
          <w:sz w:val="24"/>
          <w:szCs w:val="24"/>
          <w:lang w:eastAsia="en-US"/>
        </w:rPr>
        <w:tab/>
      </w:r>
      <w:r>
        <w:rPr>
          <w:rFonts w:ascii="Calibri" w:eastAsia="Calibri" w:hAnsi="Calibri" w:cs="Calibri"/>
          <w:bCs/>
          <w:sz w:val="24"/>
          <w:szCs w:val="24"/>
          <w:lang w:eastAsia="en-US"/>
        </w:rPr>
        <w:tab/>
      </w:r>
      <w:r>
        <w:rPr>
          <w:rFonts w:ascii="Calibri" w:eastAsia="Calibri" w:hAnsi="Calibri" w:cs="Calibri"/>
          <w:bCs/>
          <w:sz w:val="24"/>
          <w:szCs w:val="24"/>
          <w:lang w:eastAsia="en-US"/>
        </w:rPr>
        <w:tab/>
      </w:r>
      <w:r>
        <w:rPr>
          <w:rFonts w:ascii="Calibri" w:eastAsia="Calibri" w:hAnsi="Calibri" w:cs="Calibri"/>
          <w:bCs/>
          <w:sz w:val="24"/>
          <w:szCs w:val="24"/>
          <w:lang w:eastAsia="en-US"/>
        </w:rPr>
        <w:tab/>
      </w:r>
      <w:r>
        <w:rPr>
          <w:rFonts w:ascii="Calibri" w:eastAsia="Calibri" w:hAnsi="Calibri" w:cs="Calibri"/>
          <w:bCs/>
          <w:sz w:val="24"/>
          <w:szCs w:val="24"/>
          <w:lang w:eastAsia="en-US"/>
        </w:rPr>
        <w:tab/>
        <w:t>In fede</w:t>
      </w:r>
    </w:p>
    <w:p w14:paraId="02B370E0" w14:textId="77777777" w:rsidR="00697061" w:rsidRDefault="00697061" w:rsidP="00697061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sz w:val="24"/>
          <w:szCs w:val="24"/>
          <w:lang w:eastAsia="en-US"/>
        </w:rPr>
      </w:pPr>
    </w:p>
    <w:p w14:paraId="03EBC6C0" w14:textId="0E209F03" w:rsidR="00697061" w:rsidRDefault="00697061" w:rsidP="00697061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sz w:val="24"/>
          <w:szCs w:val="24"/>
          <w:lang w:eastAsia="en-US"/>
        </w:rPr>
      </w:pPr>
    </w:p>
    <w:p w14:paraId="1480DCFB" w14:textId="2EAA4713" w:rsidR="001C3B48" w:rsidRDefault="001C3B48" w:rsidP="00697061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sz w:val="24"/>
          <w:szCs w:val="24"/>
          <w:lang w:eastAsia="en-US"/>
        </w:rPr>
      </w:pPr>
    </w:p>
    <w:p w14:paraId="55757F17" w14:textId="1799715F" w:rsidR="001C3B48" w:rsidRDefault="001C3B48" w:rsidP="00697061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sz w:val="24"/>
          <w:szCs w:val="24"/>
          <w:lang w:eastAsia="en-US"/>
        </w:rPr>
      </w:pPr>
    </w:p>
    <w:p w14:paraId="749EFF15" w14:textId="77777777" w:rsidR="001C3B48" w:rsidRDefault="001C3B48" w:rsidP="00697061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sz w:val="24"/>
          <w:szCs w:val="24"/>
          <w:lang w:eastAsia="en-US"/>
        </w:rPr>
      </w:pPr>
    </w:p>
    <w:p w14:paraId="5BFE7F19" w14:textId="38FE03FD" w:rsidR="00E4552E" w:rsidRDefault="00E4552E" w:rsidP="00697061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sz w:val="24"/>
          <w:szCs w:val="24"/>
          <w:lang w:eastAsia="en-US"/>
        </w:rPr>
      </w:pPr>
      <w:r>
        <w:rPr>
          <w:rFonts w:ascii="Calibri" w:eastAsia="Calibri" w:hAnsi="Calibri" w:cs="Calibri"/>
          <w:b/>
          <w:sz w:val="24"/>
          <w:szCs w:val="24"/>
          <w:lang w:eastAsia="en-US"/>
        </w:rPr>
        <w:t>____________________________________________________</w:t>
      </w:r>
    </w:p>
    <w:p w14:paraId="20922D82" w14:textId="5F6FB84E" w:rsidR="00E4552E" w:rsidRPr="00E4552E" w:rsidRDefault="000B6248" w:rsidP="00E4552E">
      <w:pPr>
        <w:widowControl w:val="0"/>
        <w:tabs>
          <w:tab w:val="left" w:pos="1733"/>
        </w:tabs>
        <w:autoSpaceDE w:val="0"/>
        <w:autoSpaceDN w:val="0"/>
        <w:spacing w:line="276" w:lineRule="auto"/>
        <w:ind w:right="284"/>
        <w:jc w:val="center"/>
        <w:rPr>
          <w:rFonts w:ascii="Calibri" w:eastAsia="Calibri" w:hAnsi="Calibri" w:cs="Calibri"/>
          <w:b/>
          <w:sz w:val="24"/>
          <w:szCs w:val="24"/>
          <w:lang w:eastAsia="en-US"/>
        </w:rPr>
      </w:pPr>
      <w:r w:rsidRPr="000B6248">
        <w:rPr>
          <w:rFonts w:ascii="Calibri" w:eastAsia="Calibri" w:hAnsi="Calibri" w:cs="Calibri"/>
          <w:b/>
          <w:sz w:val="24"/>
          <w:szCs w:val="24"/>
          <w:lang w:eastAsia="en-US"/>
        </w:rPr>
        <w:t>RISERVATO ALLA SEGRETERIA</w:t>
      </w:r>
    </w:p>
    <w:p w14:paraId="57762B04" w14:textId="0FF9F037" w:rsidR="000B6248" w:rsidRDefault="000B6248" w:rsidP="00697061">
      <w:pPr>
        <w:widowControl w:val="0"/>
        <w:tabs>
          <w:tab w:val="left" w:pos="1733"/>
        </w:tabs>
        <w:autoSpaceDE w:val="0"/>
        <w:autoSpaceDN w:val="0"/>
        <w:spacing w:line="276" w:lineRule="auto"/>
        <w:ind w:right="284"/>
        <w:rPr>
          <w:rFonts w:ascii="Calibri" w:eastAsia="Calibri" w:hAnsi="Calibri" w:cs="Calibri"/>
          <w:bCs/>
          <w:sz w:val="24"/>
          <w:szCs w:val="24"/>
          <w:lang w:eastAsia="en-US"/>
        </w:rPr>
      </w:pPr>
      <w:r>
        <w:rPr>
          <w:rFonts w:ascii="Calibri" w:eastAsia="Calibri" w:hAnsi="Calibri" w:cs="Calibri"/>
          <w:bCs/>
          <w:sz w:val="24"/>
          <w:szCs w:val="24"/>
          <w:lang w:eastAsia="en-US"/>
        </w:rPr>
        <w:t>Visti gli atti a disposizione, si confermano</w:t>
      </w:r>
      <w:r w:rsidR="0007263B">
        <w:rPr>
          <w:rFonts w:ascii="Calibri" w:eastAsia="Calibri" w:hAnsi="Calibri" w:cs="Calibri"/>
          <w:bCs/>
          <w:sz w:val="24"/>
          <w:szCs w:val="24"/>
          <w:lang w:eastAsia="en-US"/>
        </w:rPr>
        <w:t>/non si confermano</w:t>
      </w:r>
      <w:r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 le prestazioni sopra dichiarate. </w:t>
      </w:r>
    </w:p>
    <w:p w14:paraId="028127D4" w14:textId="77777777" w:rsidR="004F2F7D" w:rsidRDefault="004F2F7D" w:rsidP="00697061">
      <w:pPr>
        <w:widowControl w:val="0"/>
        <w:tabs>
          <w:tab w:val="left" w:pos="1733"/>
        </w:tabs>
        <w:autoSpaceDE w:val="0"/>
        <w:autoSpaceDN w:val="0"/>
        <w:spacing w:line="276" w:lineRule="auto"/>
        <w:ind w:right="284"/>
        <w:rPr>
          <w:rFonts w:ascii="Calibri" w:eastAsia="Calibri" w:hAnsi="Calibri" w:cs="Calibri"/>
          <w:bCs/>
          <w:sz w:val="24"/>
          <w:szCs w:val="24"/>
          <w:lang w:eastAsia="en-US"/>
        </w:rPr>
      </w:pPr>
    </w:p>
    <w:p w14:paraId="17FB1B6D" w14:textId="5B526BB5" w:rsidR="000B6248" w:rsidRDefault="000B6248" w:rsidP="000B6248">
      <w:pPr>
        <w:widowControl w:val="0"/>
        <w:tabs>
          <w:tab w:val="left" w:pos="1733"/>
        </w:tabs>
        <w:autoSpaceDE w:val="0"/>
        <w:autoSpaceDN w:val="0"/>
        <w:ind w:left="5664" w:right="284"/>
        <w:rPr>
          <w:rFonts w:ascii="Calibri" w:eastAsia="Calibri" w:hAnsi="Calibri" w:cs="Calibri"/>
          <w:bCs/>
          <w:sz w:val="24"/>
          <w:szCs w:val="24"/>
          <w:lang w:eastAsia="en-US"/>
        </w:rPr>
      </w:pPr>
      <w:r>
        <w:rPr>
          <w:rFonts w:ascii="Calibri" w:eastAsia="Calibri" w:hAnsi="Calibri" w:cs="Calibri"/>
          <w:bCs/>
          <w:sz w:val="24"/>
          <w:szCs w:val="24"/>
          <w:lang w:eastAsia="en-US"/>
        </w:rPr>
        <w:tab/>
        <w:t>La Dirigente Scolastica</w:t>
      </w:r>
    </w:p>
    <w:p w14:paraId="627F1560" w14:textId="6A58B14F" w:rsidR="000B6248" w:rsidRDefault="000B6248" w:rsidP="000B6248">
      <w:pPr>
        <w:widowControl w:val="0"/>
        <w:tabs>
          <w:tab w:val="left" w:pos="1733"/>
        </w:tabs>
        <w:autoSpaceDE w:val="0"/>
        <w:autoSpaceDN w:val="0"/>
        <w:ind w:left="5664" w:right="284"/>
        <w:rPr>
          <w:rFonts w:ascii="Calibri" w:eastAsia="Calibri" w:hAnsi="Calibri" w:cs="Calibri"/>
          <w:bCs/>
          <w:sz w:val="24"/>
          <w:szCs w:val="24"/>
          <w:lang w:eastAsia="en-US"/>
        </w:rPr>
      </w:pPr>
      <w:r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   dott.ssa Enza Maria CALDARELLA</w:t>
      </w:r>
    </w:p>
    <w:sectPr w:rsidR="000B6248" w:rsidSect="00DD704B">
      <w:headerReference w:type="default" r:id="rId8"/>
      <w:footerReference w:type="even" r:id="rId9"/>
      <w:footerReference w:type="default" r:id="rId10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0D7FBF" w14:textId="77777777" w:rsidR="006B36CF" w:rsidRDefault="006B36CF">
      <w:r>
        <w:separator/>
      </w:r>
    </w:p>
  </w:endnote>
  <w:endnote w:type="continuationSeparator" w:id="0">
    <w:p w14:paraId="4B8CFBE0" w14:textId="77777777" w:rsidR="006B36CF" w:rsidRDefault="006B3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9F4F91" w:rsidRDefault="009F4F91"/>
  <w:p w14:paraId="7982F905" w14:textId="77777777" w:rsidR="009F4F91" w:rsidRDefault="009F4F91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799777" w14:textId="775AFB80" w:rsidR="00AF52DE" w:rsidRDefault="00AF52DE">
    <w:pPr>
      <w:pStyle w:val="Pidipagina"/>
      <w:framePr w:wrap="around" w:vAnchor="text" w:hAnchor="margin" w:xAlign="center" w:y="1"/>
      <w:rPr>
        <w:rStyle w:val="Numeropagina"/>
      </w:rPr>
    </w:pPr>
  </w:p>
  <w:p w14:paraId="01B4600A" w14:textId="77777777" w:rsidR="00AF52DE" w:rsidRDefault="00AF52DE">
    <w:pPr>
      <w:pStyle w:val="Pidipagina"/>
    </w:pPr>
  </w:p>
  <w:p w14:paraId="17DE312E" w14:textId="77777777" w:rsidR="009F4F91" w:rsidRDefault="009F4F91"/>
  <w:p w14:paraId="5D09ABD1" w14:textId="77777777" w:rsidR="00E4552E" w:rsidRPr="00AA7FD7" w:rsidRDefault="00E4552E" w:rsidP="00E4552E">
    <w:pPr>
      <w:pBdr>
        <w:top w:val="single" w:sz="4" w:space="1" w:color="auto"/>
      </w:pBdr>
      <w:ind w:left="-284"/>
      <w:jc w:val="center"/>
      <w:rPr>
        <w:rFonts w:ascii="Calibri" w:eastAsia="Calibri" w:hAnsi="Calibri" w:cs="Calibri"/>
      </w:rPr>
    </w:pPr>
    <w:r w:rsidRPr="00AA7FD7">
      <w:rPr>
        <w:rFonts w:ascii="Calibri" w:eastAsia="Calibri" w:hAnsi="Calibri" w:cs="Calibri"/>
      </w:rPr>
      <w:t>Liceo delle Scienze Umane “C. Poerio” Corso Roma 1 – 71121 Foggia – T. 0881/721392–FAX 0881/723293</w:t>
    </w:r>
  </w:p>
  <w:p w14:paraId="57114B83" w14:textId="77777777" w:rsidR="00E4552E" w:rsidRPr="00AA7FD7" w:rsidRDefault="00E4552E" w:rsidP="00E4552E">
    <w:pPr>
      <w:pBdr>
        <w:top w:val="single" w:sz="4" w:space="1" w:color="auto"/>
      </w:pBdr>
      <w:ind w:left="-284"/>
      <w:jc w:val="center"/>
      <w:rPr>
        <w:rFonts w:ascii="Calibri" w:eastAsia="Calibri" w:hAnsi="Calibri" w:cs="Calibri"/>
      </w:rPr>
    </w:pPr>
    <w:r w:rsidRPr="00AA7FD7">
      <w:rPr>
        <w:rFonts w:ascii="Calibri" w:eastAsia="Calibri" w:hAnsi="Calibri" w:cs="Calibri"/>
      </w:rPr>
      <w:t>e</w:t>
    </w:r>
    <w:r>
      <w:rPr>
        <w:rFonts w:ascii="Calibri" w:eastAsia="Calibri" w:hAnsi="Calibri" w:cs="Calibri"/>
      </w:rPr>
      <w:t>-</w:t>
    </w:r>
    <w:r w:rsidRPr="00AA7FD7">
      <w:rPr>
        <w:rFonts w:ascii="Calibri" w:eastAsia="Calibri" w:hAnsi="Calibri" w:cs="Calibri"/>
      </w:rPr>
      <w:t>mail istituzionale: fgpm03000e@istruzione.it – e</w:t>
    </w:r>
    <w:r>
      <w:rPr>
        <w:rFonts w:ascii="Calibri" w:eastAsia="Calibri" w:hAnsi="Calibri" w:cs="Calibri"/>
      </w:rPr>
      <w:t>-</w:t>
    </w:r>
    <w:r w:rsidRPr="00AA7FD7">
      <w:rPr>
        <w:rFonts w:ascii="Calibri" w:eastAsia="Calibri" w:hAnsi="Calibri" w:cs="Calibri"/>
      </w:rPr>
      <w:t>mail certificata: fgpm03000e@pec.istruzione.it</w:t>
    </w:r>
  </w:p>
  <w:p w14:paraId="2BBCCEC0" w14:textId="6621EE10" w:rsidR="009F4F91" w:rsidRDefault="00E4552E" w:rsidP="00E4552E">
    <w:pPr>
      <w:jc w:val="center"/>
    </w:pPr>
    <w:r w:rsidRPr="00AA7FD7">
      <w:rPr>
        <w:rFonts w:ascii="Calibri" w:eastAsia="Calibri" w:hAnsi="Calibri" w:cs="Calibri"/>
      </w:rPr>
      <w:t xml:space="preserve">sito: </w:t>
    </w:r>
    <w:hyperlink r:id="rId1" w:history="1">
      <w:r w:rsidR="003F29B0" w:rsidRPr="005F4C14">
        <w:rPr>
          <w:rStyle w:val="Collegamentoipertestuale"/>
          <w:rFonts w:ascii="Calibri" w:eastAsia="Calibri" w:hAnsi="Calibri" w:cs="Calibri"/>
        </w:rPr>
        <w:t>www.liceopoerio.edu.it</w:t>
      </w:r>
    </w:hyperlink>
    <w:r>
      <w:rPr>
        <w:rFonts w:ascii="Calibri" w:eastAsia="Calibri" w:hAnsi="Calibri" w:cs="Calibri"/>
      </w:rPr>
      <w:t xml:space="preserve"> –  C.F.. 8002240713 – Codice Univoco </w:t>
    </w:r>
    <w:r w:rsidRPr="00A777C2">
      <w:rPr>
        <w:rFonts w:ascii="Calibri" w:eastAsia="Calibri" w:hAnsi="Calibri" w:cs="Calibri"/>
      </w:rPr>
      <w:t>UFIM5T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C81F4A" w14:textId="77777777" w:rsidR="006B36CF" w:rsidRDefault="006B36CF">
      <w:r>
        <w:separator/>
      </w:r>
    </w:p>
  </w:footnote>
  <w:footnote w:type="continuationSeparator" w:id="0">
    <w:p w14:paraId="29052BCD" w14:textId="77777777" w:rsidR="006B36CF" w:rsidRDefault="006B36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81A54D" w14:textId="77777777" w:rsidR="00A6388C" w:rsidRPr="00485CA2" w:rsidRDefault="00A6388C" w:rsidP="00A6388C">
    <w:pPr>
      <w:jc w:val="both"/>
      <w:rPr>
        <w:sz w:val="16"/>
        <w:szCs w:val="16"/>
      </w:rPr>
    </w:pPr>
    <w:r>
      <w:rPr>
        <w:noProof/>
      </w:rPr>
      <w:drawing>
        <wp:inline distT="0" distB="0" distL="0" distR="0" wp14:anchorId="5E550123" wp14:editId="0ADE7F4F">
          <wp:extent cx="6203950" cy="924448"/>
          <wp:effectExtent l="0" t="0" r="0" b="3175"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0340" cy="9626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Style w:val="Grigliatabella"/>
      <w:tblW w:w="5000" w:type="pct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6"/>
      <w:gridCol w:w="2324"/>
      <w:gridCol w:w="992"/>
      <w:gridCol w:w="1596"/>
      <w:gridCol w:w="1536"/>
      <w:gridCol w:w="1716"/>
    </w:tblGrid>
    <w:tr w:rsidR="00A6388C" w14:paraId="67944070" w14:textId="77777777" w:rsidTr="00164B72">
      <w:trPr>
        <w:trHeight w:val="1269"/>
      </w:trPr>
      <w:tc>
        <w:tcPr>
          <w:tcW w:w="808" w:type="pct"/>
        </w:tcPr>
        <w:p w14:paraId="43AF72B5" w14:textId="77777777" w:rsidR="00A6388C" w:rsidRDefault="00A6388C" w:rsidP="00A6388C"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330FEB21" wp14:editId="25349476">
                <wp:simplePos x="0" y="0"/>
                <wp:positionH relativeFrom="column">
                  <wp:posOffset>-68452</wp:posOffset>
                </wp:positionH>
                <wp:positionV relativeFrom="paragraph">
                  <wp:posOffset>80387</wp:posOffset>
                </wp:positionV>
                <wp:extent cx="887095" cy="881507"/>
                <wp:effectExtent l="0" t="0" r="1905" b="0"/>
                <wp:wrapSquare wrapText="bothSides"/>
                <wp:docPr id="8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7095" cy="88150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224" w:type="pct"/>
          <w:vAlign w:val="center"/>
        </w:tcPr>
        <w:p w14:paraId="3CD06DC9" w14:textId="77777777" w:rsidR="00A6388C" w:rsidRPr="00BE60EE" w:rsidRDefault="00A6388C" w:rsidP="00A6388C">
          <w:pPr>
            <w:rPr>
              <w:rFonts w:asciiTheme="minorHAnsi" w:hAnsiTheme="minorHAnsi" w:cstheme="minorHAnsi"/>
            </w:rPr>
          </w:pPr>
          <w:r w:rsidRPr="00BE60EE">
            <w:rPr>
              <w:rFonts w:asciiTheme="minorHAnsi" w:hAnsiTheme="minorHAnsi" w:cstheme="minorHAnsi"/>
            </w:rPr>
            <w:t>Liceo delle Scienze Umane</w:t>
          </w:r>
        </w:p>
        <w:p w14:paraId="23107E4E" w14:textId="77777777" w:rsidR="00A6388C" w:rsidRPr="00BE60EE" w:rsidRDefault="00A6388C" w:rsidP="00A6388C">
          <w:pPr>
            <w:rPr>
              <w:rFonts w:asciiTheme="minorHAnsi" w:hAnsiTheme="minorHAnsi" w:cstheme="minorHAnsi"/>
            </w:rPr>
          </w:pPr>
          <w:r w:rsidRPr="00BE60EE">
            <w:rPr>
              <w:rFonts w:asciiTheme="minorHAnsi" w:hAnsiTheme="minorHAnsi" w:cstheme="minorHAnsi"/>
            </w:rPr>
            <w:t>Liceo Economico Sociale</w:t>
          </w:r>
        </w:p>
        <w:p w14:paraId="4ACA3859" w14:textId="77777777" w:rsidR="00A6388C" w:rsidRPr="00BE60EE" w:rsidRDefault="00A6388C" w:rsidP="00A6388C">
          <w:pPr>
            <w:rPr>
              <w:rFonts w:asciiTheme="minorHAnsi" w:hAnsiTheme="minorHAnsi" w:cstheme="minorHAnsi"/>
            </w:rPr>
          </w:pPr>
          <w:r w:rsidRPr="00BE60EE">
            <w:rPr>
              <w:rFonts w:asciiTheme="minorHAnsi" w:hAnsiTheme="minorHAnsi" w:cstheme="minorHAnsi"/>
            </w:rPr>
            <w:t>Liceo Linguistico</w:t>
          </w:r>
        </w:p>
        <w:p w14:paraId="4AE08925" w14:textId="77777777" w:rsidR="00A6388C" w:rsidRPr="00BE60EE" w:rsidRDefault="00A6388C" w:rsidP="00A6388C">
          <w:pPr>
            <w:rPr>
              <w:rFonts w:asciiTheme="minorHAnsi" w:hAnsiTheme="minorHAnsi" w:cstheme="minorHAnsi"/>
            </w:rPr>
          </w:pPr>
          <w:r w:rsidRPr="00BE60EE">
            <w:rPr>
              <w:rFonts w:asciiTheme="minorHAnsi" w:hAnsiTheme="minorHAnsi" w:cstheme="minorHAnsi"/>
            </w:rPr>
            <w:t>Liceo Musicale</w:t>
          </w:r>
        </w:p>
        <w:p w14:paraId="22FA2FFA" w14:textId="77777777" w:rsidR="00A6388C" w:rsidRDefault="00A6388C" w:rsidP="00A6388C">
          <w:r w:rsidRPr="00BE60EE">
            <w:rPr>
              <w:rFonts w:asciiTheme="minorHAnsi" w:hAnsiTheme="minorHAnsi" w:cstheme="minorHAnsi"/>
            </w:rPr>
            <w:t>C. POERIO</w:t>
          </w:r>
        </w:p>
      </w:tc>
      <w:tc>
        <w:tcPr>
          <w:tcW w:w="543" w:type="pct"/>
        </w:tcPr>
        <w:p w14:paraId="730F53FF" w14:textId="77777777" w:rsidR="00A6388C" w:rsidRDefault="00A6388C" w:rsidP="00A6388C"/>
      </w:tc>
      <w:tc>
        <w:tcPr>
          <w:tcW w:w="798" w:type="pct"/>
        </w:tcPr>
        <w:p w14:paraId="2E165719" w14:textId="77777777" w:rsidR="00A6388C" w:rsidRDefault="00A6388C" w:rsidP="00A6388C">
          <w:r>
            <w:rPr>
              <w:noProof/>
              <w:sz w:val="32"/>
              <w:szCs w:val="32"/>
            </w:rPr>
            <w:drawing>
              <wp:anchor distT="0" distB="0" distL="114300" distR="114300" simplePos="0" relativeHeight="251659264" behindDoc="0" locked="0" layoutInCell="1" allowOverlap="1" wp14:anchorId="3E70FEF8" wp14:editId="0FF241B2">
                <wp:simplePos x="0" y="0"/>
                <wp:positionH relativeFrom="margin">
                  <wp:posOffset>-6985</wp:posOffset>
                </wp:positionH>
                <wp:positionV relativeFrom="paragraph">
                  <wp:posOffset>195580</wp:posOffset>
                </wp:positionV>
                <wp:extent cx="876300" cy="610235"/>
                <wp:effectExtent l="0" t="0" r="0" b="0"/>
                <wp:wrapSquare wrapText="bothSides"/>
                <wp:docPr id="10" name="Immagin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6102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softEdge rad="112500"/>
                        </a:effectLst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68" w:type="pct"/>
        </w:tcPr>
        <w:p w14:paraId="2A181E7E" w14:textId="77777777" w:rsidR="00A6388C" w:rsidRDefault="00A6388C" w:rsidP="00A6388C"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5BCEF5B8" wp14:editId="2DB58C8E">
                <wp:simplePos x="0" y="0"/>
                <wp:positionH relativeFrom="column">
                  <wp:posOffset>-1270</wp:posOffset>
                </wp:positionH>
                <wp:positionV relativeFrom="paragraph">
                  <wp:posOffset>341279</wp:posOffset>
                </wp:positionV>
                <wp:extent cx="836930" cy="449141"/>
                <wp:effectExtent l="0" t="0" r="1270" b="8255"/>
                <wp:wrapSquare wrapText="bothSides"/>
                <wp:docPr id="11" name="Immagin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rep centre logo_CMYK.jpg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1732" cy="45171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58" w:type="pct"/>
        </w:tcPr>
        <w:p w14:paraId="7A569B64" w14:textId="77777777" w:rsidR="00A6388C" w:rsidRDefault="00A6388C" w:rsidP="00A6388C"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28DDEEF7" wp14:editId="6525493A">
                <wp:simplePos x="0" y="0"/>
                <wp:positionH relativeFrom="column">
                  <wp:posOffset>68580</wp:posOffset>
                </wp:positionH>
                <wp:positionV relativeFrom="paragraph">
                  <wp:posOffset>314325</wp:posOffset>
                </wp:positionV>
                <wp:extent cx="948690" cy="358775"/>
                <wp:effectExtent l="0" t="0" r="3810" b="3175"/>
                <wp:wrapSquare wrapText="bothSides"/>
                <wp:docPr id="12" name="Immagin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test-center_ECDL.png"/>
                        <pic:cNvPicPr/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8690" cy="3587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14:paraId="3D79054B" w14:textId="77777777" w:rsidR="00A6388C" w:rsidRPr="00906370" w:rsidRDefault="00A6388C" w:rsidP="00A6388C">
    <w:pPr>
      <w:jc w:val="both"/>
      <w:rPr>
        <w:rFonts w:ascii="Calibri" w:eastAsia="Calibri" w:hAnsi="Calibri" w:cs="Calibri"/>
        <w:iCs/>
        <w:sz w:val="22"/>
        <w:szCs w:val="22"/>
        <w:lang w:eastAsia="en-US"/>
      </w:rPr>
    </w:pPr>
  </w:p>
  <w:p w14:paraId="5C88B3BF" w14:textId="03649EF3" w:rsidR="00B37F6E" w:rsidRDefault="00B37F6E" w:rsidP="00415D00">
    <w:pPr>
      <w:widowControl w:val="0"/>
      <w:tabs>
        <w:tab w:val="left" w:pos="1733"/>
      </w:tabs>
      <w:autoSpaceDE w:val="0"/>
      <w:autoSpaceDN w:val="0"/>
      <w:ind w:right="284"/>
      <w:jc w:val="both"/>
      <w:rPr>
        <w:rFonts w:ascii="Calibri" w:eastAsia="Calibri" w:hAnsi="Calibri" w:cs="Calibri"/>
        <w:bCs/>
        <w:iCs/>
        <w:sz w:val="22"/>
        <w:szCs w:val="22"/>
        <w:lang w:eastAsia="en-US"/>
      </w:rPr>
    </w:pPr>
  </w:p>
  <w:p w14:paraId="46328DB8" w14:textId="77777777" w:rsidR="00B37F6E" w:rsidRPr="00AD6015" w:rsidRDefault="00B37F6E" w:rsidP="00415D00">
    <w:pPr>
      <w:widowControl w:val="0"/>
      <w:tabs>
        <w:tab w:val="left" w:pos="1733"/>
      </w:tabs>
      <w:autoSpaceDE w:val="0"/>
      <w:autoSpaceDN w:val="0"/>
      <w:ind w:right="284"/>
      <w:jc w:val="both"/>
      <w:rPr>
        <w:rFonts w:ascii="Calibri" w:eastAsia="Calibri" w:hAnsi="Calibri" w:cs="Calibri"/>
        <w:bCs/>
        <w:iCs/>
        <w:sz w:val="22"/>
        <w:szCs w:val="22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2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AC7865"/>
    <w:multiLevelType w:val="hybridMultilevel"/>
    <w:tmpl w:val="4238B67A"/>
    <w:lvl w:ilvl="0" w:tplc="28BAE04C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</w:num>
  <w:num w:numId="3">
    <w:abstractNumId w:val="0"/>
  </w:num>
  <w:num w:numId="4">
    <w:abstractNumId w:val="1"/>
  </w:num>
  <w:num w:numId="5">
    <w:abstractNumId w:val="2"/>
  </w:num>
  <w:num w:numId="6">
    <w:abstractNumId w:val="13"/>
  </w:num>
  <w:num w:numId="7">
    <w:abstractNumId w:val="10"/>
  </w:num>
  <w:num w:numId="8">
    <w:abstractNumId w:val="21"/>
  </w:num>
  <w:num w:numId="9">
    <w:abstractNumId w:val="12"/>
  </w:num>
  <w:num w:numId="10">
    <w:abstractNumId w:val="26"/>
  </w:num>
  <w:num w:numId="11">
    <w:abstractNumId w:val="19"/>
  </w:num>
  <w:num w:numId="12">
    <w:abstractNumId w:val="7"/>
  </w:num>
  <w:num w:numId="13">
    <w:abstractNumId w:val="8"/>
  </w:num>
  <w:num w:numId="14">
    <w:abstractNumId w:val="5"/>
  </w:num>
  <w:num w:numId="15">
    <w:abstractNumId w:val="16"/>
  </w:num>
  <w:num w:numId="16">
    <w:abstractNumId w:val="25"/>
  </w:num>
  <w:num w:numId="17">
    <w:abstractNumId w:val="9"/>
  </w:num>
  <w:num w:numId="18">
    <w:abstractNumId w:val="20"/>
  </w:num>
  <w:num w:numId="19">
    <w:abstractNumId w:val="3"/>
  </w:num>
  <w:num w:numId="20">
    <w:abstractNumId w:val="4"/>
  </w:num>
  <w:num w:numId="21">
    <w:abstractNumId w:val="14"/>
  </w:num>
  <w:num w:numId="22">
    <w:abstractNumId w:val="15"/>
  </w:num>
  <w:num w:numId="23">
    <w:abstractNumId w:val="17"/>
  </w:num>
  <w:num w:numId="24">
    <w:abstractNumId w:val="22"/>
  </w:num>
  <w:num w:numId="25">
    <w:abstractNumId w:val="11"/>
  </w:num>
  <w:num w:numId="26">
    <w:abstractNumId w:val="23"/>
  </w:num>
  <w:num w:numId="27">
    <w:abstractNumId w:val="21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2828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71CE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4439"/>
    <w:rsid w:val="000564C9"/>
    <w:rsid w:val="00056833"/>
    <w:rsid w:val="00062E4A"/>
    <w:rsid w:val="000670A5"/>
    <w:rsid w:val="0007048C"/>
    <w:rsid w:val="00072224"/>
    <w:rsid w:val="0007263B"/>
    <w:rsid w:val="000736AB"/>
    <w:rsid w:val="00074CDD"/>
    <w:rsid w:val="0007706B"/>
    <w:rsid w:val="0008242F"/>
    <w:rsid w:val="00093B8A"/>
    <w:rsid w:val="000A19BA"/>
    <w:rsid w:val="000A2C09"/>
    <w:rsid w:val="000A74CB"/>
    <w:rsid w:val="000B12C5"/>
    <w:rsid w:val="000B480F"/>
    <w:rsid w:val="000B5A80"/>
    <w:rsid w:val="000B6248"/>
    <w:rsid w:val="000B6C44"/>
    <w:rsid w:val="000C0039"/>
    <w:rsid w:val="000C11ED"/>
    <w:rsid w:val="000C7368"/>
    <w:rsid w:val="000D1AFB"/>
    <w:rsid w:val="000D5BE5"/>
    <w:rsid w:val="000E1E4D"/>
    <w:rsid w:val="000E246B"/>
    <w:rsid w:val="000E446C"/>
    <w:rsid w:val="000F0CA0"/>
    <w:rsid w:val="000F2156"/>
    <w:rsid w:val="000F22C4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335E"/>
    <w:rsid w:val="001260DF"/>
    <w:rsid w:val="00131078"/>
    <w:rsid w:val="00132B57"/>
    <w:rsid w:val="001335C6"/>
    <w:rsid w:val="00133C52"/>
    <w:rsid w:val="00135167"/>
    <w:rsid w:val="001352AB"/>
    <w:rsid w:val="00140B98"/>
    <w:rsid w:val="001451B9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82723"/>
    <w:rsid w:val="0018448C"/>
    <w:rsid w:val="00185A49"/>
    <w:rsid w:val="00186225"/>
    <w:rsid w:val="0018773E"/>
    <w:rsid w:val="00191CA1"/>
    <w:rsid w:val="001A5909"/>
    <w:rsid w:val="001A6378"/>
    <w:rsid w:val="001B1257"/>
    <w:rsid w:val="001B1415"/>
    <w:rsid w:val="001B3412"/>
    <w:rsid w:val="001B484F"/>
    <w:rsid w:val="001B6F2E"/>
    <w:rsid w:val="001B7378"/>
    <w:rsid w:val="001C0302"/>
    <w:rsid w:val="001C3B48"/>
    <w:rsid w:val="001C6B48"/>
    <w:rsid w:val="001C6C49"/>
    <w:rsid w:val="001D3FBB"/>
    <w:rsid w:val="001D4B64"/>
    <w:rsid w:val="001D6B50"/>
    <w:rsid w:val="001E4529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62E8"/>
    <w:rsid w:val="0021725D"/>
    <w:rsid w:val="00217C76"/>
    <w:rsid w:val="00222A56"/>
    <w:rsid w:val="002247FE"/>
    <w:rsid w:val="00225146"/>
    <w:rsid w:val="00226CB3"/>
    <w:rsid w:val="0023285D"/>
    <w:rsid w:val="00240337"/>
    <w:rsid w:val="0024391D"/>
    <w:rsid w:val="0025352F"/>
    <w:rsid w:val="002539BB"/>
    <w:rsid w:val="00255CE2"/>
    <w:rsid w:val="0025698C"/>
    <w:rsid w:val="0026467A"/>
    <w:rsid w:val="00265864"/>
    <w:rsid w:val="002708A6"/>
    <w:rsid w:val="002772BD"/>
    <w:rsid w:val="00282A21"/>
    <w:rsid w:val="00283659"/>
    <w:rsid w:val="002860BF"/>
    <w:rsid w:val="00286C40"/>
    <w:rsid w:val="0029126B"/>
    <w:rsid w:val="0029332E"/>
    <w:rsid w:val="002943C2"/>
    <w:rsid w:val="00297481"/>
    <w:rsid w:val="002A014D"/>
    <w:rsid w:val="002A6748"/>
    <w:rsid w:val="002B0440"/>
    <w:rsid w:val="002B206B"/>
    <w:rsid w:val="002B3171"/>
    <w:rsid w:val="002B684C"/>
    <w:rsid w:val="002C1C92"/>
    <w:rsid w:val="002C1E86"/>
    <w:rsid w:val="002D3EC6"/>
    <w:rsid w:val="002D472B"/>
    <w:rsid w:val="002D473A"/>
    <w:rsid w:val="002D786D"/>
    <w:rsid w:val="002E1891"/>
    <w:rsid w:val="002E1DEB"/>
    <w:rsid w:val="002E5DB6"/>
    <w:rsid w:val="002F49B3"/>
    <w:rsid w:val="002F66C4"/>
    <w:rsid w:val="00300F45"/>
    <w:rsid w:val="00304B62"/>
    <w:rsid w:val="0030701D"/>
    <w:rsid w:val="003106A7"/>
    <w:rsid w:val="0032693F"/>
    <w:rsid w:val="00336F0F"/>
    <w:rsid w:val="003410D0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79E2"/>
    <w:rsid w:val="003C0DE3"/>
    <w:rsid w:val="003C60F6"/>
    <w:rsid w:val="003C7A75"/>
    <w:rsid w:val="003D4352"/>
    <w:rsid w:val="003E18F4"/>
    <w:rsid w:val="003E2DA4"/>
    <w:rsid w:val="003E2E35"/>
    <w:rsid w:val="003E5C47"/>
    <w:rsid w:val="003F29B0"/>
    <w:rsid w:val="003F2D21"/>
    <w:rsid w:val="003F5439"/>
    <w:rsid w:val="004076E9"/>
    <w:rsid w:val="00414813"/>
    <w:rsid w:val="00415D00"/>
    <w:rsid w:val="00416DC1"/>
    <w:rsid w:val="00430C48"/>
    <w:rsid w:val="00433CB5"/>
    <w:rsid w:val="00435CFB"/>
    <w:rsid w:val="00436388"/>
    <w:rsid w:val="0044224C"/>
    <w:rsid w:val="00443639"/>
    <w:rsid w:val="00446355"/>
    <w:rsid w:val="0044774A"/>
    <w:rsid w:val="004563DD"/>
    <w:rsid w:val="00462440"/>
    <w:rsid w:val="004652D3"/>
    <w:rsid w:val="004657B2"/>
    <w:rsid w:val="004722C2"/>
    <w:rsid w:val="00473A05"/>
    <w:rsid w:val="00484CE2"/>
    <w:rsid w:val="00485D17"/>
    <w:rsid w:val="004914CB"/>
    <w:rsid w:val="00497369"/>
    <w:rsid w:val="004A5D71"/>
    <w:rsid w:val="004A786E"/>
    <w:rsid w:val="004B09C3"/>
    <w:rsid w:val="004B5569"/>
    <w:rsid w:val="004B62EF"/>
    <w:rsid w:val="004C01A7"/>
    <w:rsid w:val="004D18E3"/>
    <w:rsid w:val="004D1C0F"/>
    <w:rsid w:val="004D539A"/>
    <w:rsid w:val="004E105E"/>
    <w:rsid w:val="004E6955"/>
    <w:rsid w:val="004F2F7D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4523"/>
    <w:rsid w:val="00535EF8"/>
    <w:rsid w:val="00543DF4"/>
    <w:rsid w:val="00547C3A"/>
    <w:rsid w:val="00551462"/>
    <w:rsid w:val="005528BF"/>
    <w:rsid w:val="005540B3"/>
    <w:rsid w:val="0055517D"/>
    <w:rsid w:val="00557E4E"/>
    <w:rsid w:val="005603E9"/>
    <w:rsid w:val="00560F4E"/>
    <w:rsid w:val="00561EFF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97E09"/>
    <w:rsid w:val="005A4B10"/>
    <w:rsid w:val="005A5AB6"/>
    <w:rsid w:val="005A7F30"/>
    <w:rsid w:val="005B65B5"/>
    <w:rsid w:val="005C77DE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1F99"/>
    <w:rsid w:val="00604D3F"/>
    <w:rsid w:val="00605CA8"/>
    <w:rsid w:val="00605DE5"/>
    <w:rsid w:val="00606B2E"/>
    <w:rsid w:val="00607877"/>
    <w:rsid w:val="0061011E"/>
    <w:rsid w:val="006105EA"/>
    <w:rsid w:val="00613E0F"/>
    <w:rsid w:val="006149C4"/>
    <w:rsid w:val="006167AA"/>
    <w:rsid w:val="0062483F"/>
    <w:rsid w:val="00632BF9"/>
    <w:rsid w:val="00632F5C"/>
    <w:rsid w:val="00635CBB"/>
    <w:rsid w:val="006378DA"/>
    <w:rsid w:val="00637EE7"/>
    <w:rsid w:val="00647912"/>
    <w:rsid w:val="0065050C"/>
    <w:rsid w:val="0065467C"/>
    <w:rsid w:val="00660340"/>
    <w:rsid w:val="0066271B"/>
    <w:rsid w:val="00663BD8"/>
    <w:rsid w:val="006648CD"/>
    <w:rsid w:val="0067471F"/>
    <w:rsid w:val="00674BB2"/>
    <w:rsid w:val="006759A4"/>
    <w:rsid w:val="006761FD"/>
    <w:rsid w:val="0067699A"/>
    <w:rsid w:val="0068062A"/>
    <w:rsid w:val="00683118"/>
    <w:rsid w:val="00691032"/>
    <w:rsid w:val="00692070"/>
    <w:rsid w:val="00697061"/>
    <w:rsid w:val="006A149B"/>
    <w:rsid w:val="006A73FD"/>
    <w:rsid w:val="006B0653"/>
    <w:rsid w:val="006B162F"/>
    <w:rsid w:val="006B2F2A"/>
    <w:rsid w:val="006B36CF"/>
    <w:rsid w:val="006B7D8C"/>
    <w:rsid w:val="006B7FC2"/>
    <w:rsid w:val="006C0DCD"/>
    <w:rsid w:val="006C1D43"/>
    <w:rsid w:val="006C1E40"/>
    <w:rsid w:val="006C5BEF"/>
    <w:rsid w:val="006C761E"/>
    <w:rsid w:val="006D00D7"/>
    <w:rsid w:val="006D04D6"/>
    <w:rsid w:val="006D415B"/>
    <w:rsid w:val="006D4AC3"/>
    <w:rsid w:val="006E0673"/>
    <w:rsid w:val="006E33D9"/>
    <w:rsid w:val="006E4E92"/>
    <w:rsid w:val="006F05B1"/>
    <w:rsid w:val="006F5445"/>
    <w:rsid w:val="007018B7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12D3"/>
    <w:rsid w:val="00747847"/>
    <w:rsid w:val="00750EBA"/>
    <w:rsid w:val="0076314A"/>
    <w:rsid w:val="0076508D"/>
    <w:rsid w:val="00765BE3"/>
    <w:rsid w:val="007676DE"/>
    <w:rsid w:val="00770331"/>
    <w:rsid w:val="00772936"/>
    <w:rsid w:val="00774239"/>
    <w:rsid w:val="00775397"/>
    <w:rsid w:val="0077662D"/>
    <w:rsid w:val="00777992"/>
    <w:rsid w:val="007828A1"/>
    <w:rsid w:val="0079013C"/>
    <w:rsid w:val="007927F5"/>
    <w:rsid w:val="00796D2C"/>
    <w:rsid w:val="007A3EDB"/>
    <w:rsid w:val="007B4259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1D37"/>
    <w:rsid w:val="007E2352"/>
    <w:rsid w:val="007E6F99"/>
    <w:rsid w:val="007F17F0"/>
    <w:rsid w:val="007F24B6"/>
    <w:rsid w:val="007F5DF0"/>
    <w:rsid w:val="007F6DF6"/>
    <w:rsid w:val="00801BA6"/>
    <w:rsid w:val="008059F9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363D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94D01"/>
    <w:rsid w:val="008976D9"/>
    <w:rsid w:val="00897BDF"/>
    <w:rsid w:val="008A1E97"/>
    <w:rsid w:val="008A25A6"/>
    <w:rsid w:val="008B1FC8"/>
    <w:rsid w:val="008B37FD"/>
    <w:rsid w:val="008B6767"/>
    <w:rsid w:val="008B67E9"/>
    <w:rsid w:val="008C0440"/>
    <w:rsid w:val="008C1400"/>
    <w:rsid w:val="008D1317"/>
    <w:rsid w:val="008E0DE5"/>
    <w:rsid w:val="008E7578"/>
    <w:rsid w:val="008F28B1"/>
    <w:rsid w:val="008F3CD8"/>
    <w:rsid w:val="008F7B5F"/>
    <w:rsid w:val="0090455C"/>
    <w:rsid w:val="00906370"/>
    <w:rsid w:val="00906BD1"/>
    <w:rsid w:val="009105E1"/>
    <w:rsid w:val="0091078D"/>
    <w:rsid w:val="00923596"/>
    <w:rsid w:val="009246DD"/>
    <w:rsid w:val="009276CE"/>
    <w:rsid w:val="0093431C"/>
    <w:rsid w:val="00940667"/>
    <w:rsid w:val="00941128"/>
    <w:rsid w:val="00942D93"/>
    <w:rsid w:val="009454DE"/>
    <w:rsid w:val="00947939"/>
    <w:rsid w:val="00955B20"/>
    <w:rsid w:val="00956EC5"/>
    <w:rsid w:val="00964DE6"/>
    <w:rsid w:val="00971485"/>
    <w:rsid w:val="0097360E"/>
    <w:rsid w:val="00980B3C"/>
    <w:rsid w:val="0098483C"/>
    <w:rsid w:val="00986B21"/>
    <w:rsid w:val="00990253"/>
    <w:rsid w:val="00990DB4"/>
    <w:rsid w:val="009944D6"/>
    <w:rsid w:val="009958CB"/>
    <w:rsid w:val="00997C40"/>
    <w:rsid w:val="009A0D66"/>
    <w:rsid w:val="009B2F7D"/>
    <w:rsid w:val="009B31B2"/>
    <w:rsid w:val="009B3956"/>
    <w:rsid w:val="009C341C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F0ED6"/>
    <w:rsid w:val="009F477B"/>
    <w:rsid w:val="009F4F91"/>
    <w:rsid w:val="00A023CC"/>
    <w:rsid w:val="00A10524"/>
    <w:rsid w:val="00A11AC5"/>
    <w:rsid w:val="00A11DB1"/>
    <w:rsid w:val="00A12074"/>
    <w:rsid w:val="00A13318"/>
    <w:rsid w:val="00A15AF4"/>
    <w:rsid w:val="00A174A1"/>
    <w:rsid w:val="00A20A7A"/>
    <w:rsid w:val="00A20DA6"/>
    <w:rsid w:val="00A31FDE"/>
    <w:rsid w:val="00A32674"/>
    <w:rsid w:val="00A32D87"/>
    <w:rsid w:val="00A35867"/>
    <w:rsid w:val="00A376FB"/>
    <w:rsid w:val="00A403C5"/>
    <w:rsid w:val="00A41940"/>
    <w:rsid w:val="00A41BEA"/>
    <w:rsid w:val="00A44878"/>
    <w:rsid w:val="00A4533F"/>
    <w:rsid w:val="00A47531"/>
    <w:rsid w:val="00A47AA5"/>
    <w:rsid w:val="00A53D16"/>
    <w:rsid w:val="00A552D6"/>
    <w:rsid w:val="00A5614F"/>
    <w:rsid w:val="00A5737C"/>
    <w:rsid w:val="00A57F54"/>
    <w:rsid w:val="00A6054A"/>
    <w:rsid w:val="00A6127E"/>
    <w:rsid w:val="00A62F2B"/>
    <w:rsid w:val="00A6388C"/>
    <w:rsid w:val="00A6464D"/>
    <w:rsid w:val="00A65DF8"/>
    <w:rsid w:val="00A727A8"/>
    <w:rsid w:val="00A76733"/>
    <w:rsid w:val="00A90F34"/>
    <w:rsid w:val="00A91C14"/>
    <w:rsid w:val="00A94E66"/>
    <w:rsid w:val="00AA3F35"/>
    <w:rsid w:val="00AA6CCD"/>
    <w:rsid w:val="00AB3F38"/>
    <w:rsid w:val="00AB76C8"/>
    <w:rsid w:val="00AC107F"/>
    <w:rsid w:val="00AC21A5"/>
    <w:rsid w:val="00AC62CF"/>
    <w:rsid w:val="00AD07E7"/>
    <w:rsid w:val="00AD28CB"/>
    <w:rsid w:val="00AD540E"/>
    <w:rsid w:val="00AD6015"/>
    <w:rsid w:val="00AE366E"/>
    <w:rsid w:val="00AE6A54"/>
    <w:rsid w:val="00AF52DE"/>
    <w:rsid w:val="00B00B0E"/>
    <w:rsid w:val="00B00E23"/>
    <w:rsid w:val="00B037E8"/>
    <w:rsid w:val="00B03CC7"/>
    <w:rsid w:val="00B03CC9"/>
    <w:rsid w:val="00B05C53"/>
    <w:rsid w:val="00B122F3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37F6E"/>
    <w:rsid w:val="00B419CF"/>
    <w:rsid w:val="00B4439D"/>
    <w:rsid w:val="00B53156"/>
    <w:rsid w:val="00B57D1D"/>
    <w:rsid w:val="00B65801"/>
    <w:rsid w:val="00B671DC"/>
    <w:rsid w:val="00B833F2"/>
    <w:rsid w:val="00B87A3D"/>
    <w:rsid w:val="00B90CAE"/>
    <w:rsid w:val="00B92B95"/>
    <w:rsid w:val="00B953B4"/>
    <w:rsid w:val="00BA532D"/>
    <w:rsid w:val="00BA6212"/>
    <w:rsid w:val="00BA6627"/>
    <w:rsid w:val="00BB0CD6"/>
    <w:rsid w:val="00BB1BF6"/>
    <w:rsid w:val="00BB38A7"/>
    <w:rsid w:val="00BB6BE2"/>
    <w:rsid w:val="00BC1D73"/>
    <w:rsid w:val="00BC70BB"/>
    <w:rsid w:val="00BD0C93"/>
    <w:rsid w:val="00BD5445"/>
    <w:rsid w:val="00BE038A"/>
    <w:rsid w:val="00BE3423"/>
    <w:rsid w:val="00BE52DF"/>
    <w:rsid w:val="00BE60EE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20594"/>
    <w:rsid w:val="00C231BE"/>
    <w:rsid w:val="00C243CD"/>
    <w:rsid w:val="00C24770"/>
    <w:rsid w:val="00C24BED"/>
    <w:rsid w:val="00C27A37"/>
    <w:rsid w:val="00C33D57"/>
    <w:rsid w:val="00C34225"/>
    <w:rsid w:val="00C3593E"/>
    <w:rsid w:val="00C3692A"/>
    <w:rsid w:val="00C410EF"/>
    <w:rsid w:val="00C47403"/>
    <w:rsid w:val="00C5300F"/>
    <w:rsid w:val="00C53E2D"/>
    <w:rsid w:val="00C55600"/>
    <w:rsid w:val="00C56550"/>
    <w:rsid w:val="00C572D7"/>
    <w:rsid w:val="00C61D88"/>
    <w:rsid w:val="00C728F6"/>
    <w:rsid w:val="00C82D63"/>
    <w:rsid w:val="00C85681"/>
    <w:rsid w:val="00C9066B"/>
    <w:rsid w:val="00C90CDE"/>
    <w:rsid w:val="00C925E4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151B"/>
    <w:rsid w:val="00D02160"/>
    <w:rsid w:val="00D03542"/>
    <w:rsid w:val="00D0520A"/>
    <w:rsid w:val="00D05358"/>
    <w:rsid w:val="00D1518D"/>
    <w:rsid w:val="00D1714E"/>
    <w:rsid w:val="00D23FCF"/>
    <w:rsid w:val="00D24891"/>
    <w:rsid w:val="00D259D5"/>
    <w:rsid w:val="00D25D36"/>
    <w:rsid w:val="00D25E0F"/>
    <w:rsid w:val="00D26444"/>
    <w:rsid w:val="00D269B4"/>
    <w:rsid w:val="00D3076B"/>
    <w:rsid w:val="00D34043"/>
    <w:rsid w:val="00D3615C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80FBA"/>
    <w:rsid w:val="00D81577"/>
    <w:rsid w:val="00D81C29"/>
    <w:rsid w:val="00D82D6E"/>
    <w:rsid w:val="00D832A9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D1F91"/>
    <w:rsid w:val="00DD463E"/>
    <w:rsid w:val="00DD704B"/>
    <w:rsid w:val="00DE0AB9"/>
    <w:rsid w:val="00DE2294"/>
    <w:rsid w:val="00DE791F"/>
    <w:rsid w:val="00DF0084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34D43"/>
    <w:rsid w:val="00E37236"/>
    <w:rsid w:val="00E42158"/>
    <w:rsid w:val="00E4244A"/>
    <w:rsid w:val="00E43B2E"/>
    <w:rsid w:val="00E4552E"/>
    <w:rsid w:val="00E455B8"/>
    <w:rsid w:val="00E5247C"/>
    <w:rsid w:val="00E61183"/>
    <w:rsid w:val="00E674BE"/>
    <w:rsid w:val="00E72F8E"/>
    <w:rsid w:val="00E73B87"/>
    <w:rsid w:val="00E74814"/>
    <w:rsid w:val="00E7672F"/>
    <w:rsid w:val="00E843A3"/>
    <w:rsid w:val="00E872D0"/>
    <w:rsid w:val="00E97626"/>
    <w:rsid w:val="00EA0230"/>
    <w:rsid w:val="00EA28E1"/>
    <w:rsid w:val="00EA2DCA"/>
    <w:rsid w:val="00EA358E"/>
    <w:rsid w:val="00EA39BB"/>
    <w:rsid w:val="00EA50F6"/>
    <w:rsid w:val="00EB0B8B"/>
    <w:rsid w:val="00EB2A39"/>
    <w:rsid w:val="00EC303F"/>
    <w:rsid w:val="00EC3183"/>
    <w:rsid w:val="00EC65B9"/>
    <w:rsid w:val="00ED03F7"/>
    <w:rsid w:val="00ED1016"/>
    <w:rsid w:val="00ED5317"/>
    <w:rsid w:val="00ED65F7"/>
    <w:rsid w:val="00EE2CF3"/>
    <w:rsid w:val="00EE58EB"/>
    <w:rsid w:val="00EF2A0F"/>
    <w:rsid w:val="00EF30AB"/>
    <w:rsid w:val="00EF617D"/>
    <w:rsid w:val="00F04C4F"/>
    <w:rsid w:val="00F07F9B"/>
    <w:rsid w:val="00F1445C"/>
    <w:rsid w:val="00F164C7"/>
    <w:rsid w:val="00F2100B"/>
    <w:rsid w:val="00F21F17"/>
    <w:rsid w:val="00F2336F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45F8"/>
    <w:rsid w:val="00F74C9B"/>
    <w:rsid w:val="00F800D7"/>
    <w:rsid w:val="00F8229C"/>
    <w:rsid w:val="00F95EBA"/>
    <w:rsid w:val="00F97F53"/>
    <w:rsid w:val="00FA166C"/>
    <w:rsid w:val="00FA3870"/>
    <w:rsid w:val="00FA6381"/>
    <w:rsid w:val="00FA6860"/>
    <w:rsid w:val="00FB1411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0B09"/>
    <w:rsid w:val="00FE1FB6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D1016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F29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ceopoerio.edu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3C87BD-293D-4177-ACD1-16C02861B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Poerio</cp:lastModifiedBy>
  <cp:revision>4</cp:revision>
  <cp:lastPrinted>2024-06-04T09:20:00Z</cp:lastPrinted>
  <dcterms:created xsi:type="dcterms:W3CDTF">2024-06-04T11:26:00Z</dcterms:created>
  <dcterms:modified xsi:type="dcterms:W3CDTF">2024-06-04T11:28:00Z</dcterms:modified>
</cp:coreProperties>
</file>